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122337" w14:textId="3A02B35B" w:rsidR="00A52D0C" w:rsidRPr="0089308D" w:rsidRDefault="00A52D0C" w:rsidP="0087400A">
      <w:pPr>
        <w:pStyle w:val="En-tte"/>
        <w:tabs>
          <w:tab w:val="clear" w:pos="4536"/>
          <w:tab w:val="clear" w:pos="9072"/>
        </w:tabs>
        <w:spacing w:before="240" w:after="240"/>
        <w:jc w:val="center"/>
        <w:rPr>
          <w:rFonts w:ascii="Lucida Sans" w:hAnsi="Lucida Sans" w:cstheme="minorHAnsi"/>
          <w:sz w:val="27"/>
          <w:szCs w:val="27"/>
        </w:rPr>
      </w:pPr>
      <w:r w:rsidRPr="0089308D">
        <w:rPr>
          <w:rFonts w:ascii="Lucida Sans" w:hAnsi="Lucida Sans" w:cstheme="minorHAnsi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École de Squash</w:t>
      </w:r>
      <w:r w:rsidR="00364BDC" w:rsidRPr="0089308D">
        <w:rPr>
          <w:rFonts w:ascii="Lucida Sans" w:hAnsi="Lucida Sans" w:cstheme="minorHAnsi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9308D">
        <w:rPr>
          <w:rFonts w:ascii="Lucida Sans" w:hAnsi="Lucida Sans" w:cstheme="minorHAnsi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Année </w:t>
      </w:r>
      <w:r w:rsidR="004D21C0" w:rsidRPr="0089308D">
        <w:rPr>
          <w:rFonts w:ascii="Lucida Sans" w:hAnsi="Lucida Sans" w:cstheme="minorHAnsi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7C5C28" w:rsidRPr="0089308D">
        <w:rPr>
          <w:rFonts w:ascii="Lucida Sans" w:hAnsi="Lucida Sans" w:cstheme="minorHAnsi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87AF1" w:rsidRPr="0089308D">
        <w:rPr>
          <w:rFonts w:ascii="Lucida Sans" w:hAnsi="Lucida Sans" w:cstheme="minorHAnsi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89308D">
        <w:rPr>
          <w:rFonts w:ascii="Lucida Sans" w:hAnsi="Lucida Sans" w:cstheme="minorHAnsi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1677A1" w:rsidRPr="0089308D">
        <w:rPr>
          <w:rFonts w:ascii="Lucida Sans" w:hAnsi="Lucida Sans" w:cstheme="minorHAnsi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AF73B8" w:rsidRPr="0089308D">
        <w:rPr>
          <w:rFonts w:ascii="Lucida Sans" w:hAnsi="Lucida Sans" w:cstheme="minorHAnsi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87AF1" w:rsidRPr="0089308D">
        <w:rPr>
          <w:rFonts w:ascii="Lucida Sans" w:hAnsi="Lucida Sans" w:cstheme="minorHAnsi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2E514017" w14:textId="15085B87" w:rsidR="008070C8" w:rsidRPr="0089308D" w:rsidRDefault="001677A1" w:rsidP="0087400A">
      <w:pPr>
        <w:pStyle w:val="En-tte"/>
        <w:tabs>
          <w:tab w:val="clear" w:pos="9072"/>
          <w:tab w:val="left" w:pos="960"/>
        </w:tabs>
        <w:spacing w:before="240"/>
        <w:rPr>
          <w:rFonts w:ascii="Lucida Sans" w:hAnsi="Lucida Sans" w:cstheme="minorHAnsi"/>
          <w:sz w:val="20"/>
          <w:szCs w:val="20"/>
        </w:rPr>
      </w:pPr>
      <w:r w:rsidRPr="0089308D">
        <w:rPr>
          <w:rFonts w:ascii="Lucida Sans" w:hAnsi="Lucida Sans" w:cstheme="minorHAnsi"/>
          <w:sz w:val="20"/>
          <w:szCs w:val="20"/>
        </w:rPr>
        <w:t>NOM : _____________________________________</w:t>
      </w:r>
      <w:proofErr w:type="gramStart"/>
      <w:r w:rsidRPr="0089308D">
        <w:rPr>
          <w:rFonts w:ascii="Lucida Sans" w:hAnsi="Lucida Sans" w:cstheme="minorHAnsi"/>
          <w:sz w:val="20"/>
          <w:szCs w:val="20"/>
        </w:rPr>
        <w:t>_  Prénom</w:t>
      </w:r>
      <w:proofErr w:type="gramEnd"/>
      <w:r w:rsidRPr="0089308D">
        <w:rPr>
          <w:rFonts w:ascii="Lucida Sans" w:hAnsi="Lucida Sans" w:cstheme="minorHAnsi"/>
          <w:sz w:val="20"/>
          <w:szCs w:val="20"/>
        </w:rPr>
        <w:t> : __________________________________________</w:t>
      </w:r>
      <w:r w:rsidRPr="0089308D">
        <w:rPr>
          <w:rFonts w:ascii="Lucida Sans" w:hAnsi="Lucida Sans" w:cstheme="minorHAnsi"/>
          <w:sz w:val="20"/>
          <w:szCs w:val="20"/>
        </w:rPr>
        <w:tab/>
      </w:r>
    </w:p>
    <w:p w14:paraId="7E148FDD" w14:textId="26C50108" w:rsidR="008070C8" w:rsidRPr="0089308D" w:rsidRDefault="001677A1" w:rsidP="0087400A">
      <w:pPr>
        <w:tabs>
          <w:tab w:val="left" w:pos="1440"/>
          <w:tab w:val="left" w:pos="3420"/>
          <w:tab w:val="left" w:leader="dot" w:pos="8100"/>
        </w:tabs>
        <w:spacing w:before="240"/>
        <w:rPr>
          <w:rFonts w:ascii="Lucida Sans" w:hAnsi="Lucida Sans" w:cstheme="minorHAnsi"/>
          <w:sz w:val="20"/>
          <w:szCs w:val="20"/>
        </w:rPr>
      </w:pPr>
      <w:r w:rsidRPr="0089308D">
        <w:rPr>
          <w:rFonts w:ascii="Lucida Sans" w:hAnsi="Lucida Sans" w:cstheme="minorHAnsi"/>
          <w:sz w:val="20"/>
          <w:szCs w:val="20"/>
        </w:rPr>
        <w:t>Sexe :      M</w:t>
      </w:r>
      <w:r w:rsidRPr="0089308D">
        <w:rPr>
          <w:rFonts w:ascii="Lucida Sans" w:hAnsi="Lucida Sans" w:cstheme="minorHAnsi"/>
          <w:sz w:val="20"/>
          <w:szCs w:val="20"/>
        </w:rPr>
        <w:tab/>
        <w:t xml:space="preserve">     F</w:t>
      </w:r>
      <w:r w:rsidRPr="0089308D">
        <w:rPr>
          <w:rFonts w:ascii="Lucida Sans" w:hAnsi="Lucida Sans" w:cstheme="minorHAnsi"/>
          <w:sz w:val="20"/>
          <w:szCs w:val="20"/>
        </w:rPr>
        <w:tab/>
      </w:r>
    </w:p>
    <w:p w14:paraId="75E0057F" w14:textId="77777777" w:rsidR="008070C8" w:rsidRPr="0089308D" w:rsidRDefault="001677A1" w:rsidP="0087400A">
      <w:pPr>
        <w:tabs>
          <w:tab w:val="left" w:pos="1440"/>
          <w:tab w:val="left" w:leader="dot" w:pos="5400"/>
          <w:tab w:val="left" w:leader="dot" w:pos="10080"/>
        </w:tabs>
        <w:spacing w:before="240"/>
        <w:rPr>
          <w:rFonts w:ascii="Lucida Sans" w:hAnsi="Lucida Sans" w:cstheme="minorHAnsi"/>
          <w:sz w:val="20"/>
          <w:szCs w:val="20"/>
        </w:rPr>
      </w:pPr>
      <w:r w:rsidRPr="0089308D">
        <w:rPr>
          <w:rFonts w:ascii="Lucida Sans" w:hAnsi="Lucida Sans" w:cstheme="minorHAnsi"/>
          <w:sz w:val="20"/>
          <w:szCs w:val="20"/>
        </w:rPr>
        <w:t>Date de naissance………………………………</w:t>
      </w:r>
      <w:proofErr w:type="gramStart"/>
      <w:r w:rsidRPr="0089308D">
        <w:rPr>
          <w:rFonts w:ascii="Lucida Sans" w:hAnsi="Lucida Sans" w:cstheme="minorHAnsi"/>
          <w:sz w:val="20"/>
          <w:szCs w:val="20"/>
        </w:rPr>
        <w:t>…….</w:t>
      </w:r>
      <w:proofErr w:type="gramEnd"/>
      <w:r w:rsidRPr="0089308D">
        <w:rPr>
          <w:rFonts w:ascii="Lucida Sans" w:hAnsi="Lucida Sans" w:cstheme="minorHAnsi"/>
          <w:sz w:val="20"/>
          <w:szCs w:val="20"/>
        </w:rPr>
        <w:t>.     Lieu de naissance………………………………………</w:t>
      </w:r>
      <w:proofErr w:type="gramStart"/>
      <w:r w:rsidRPr="0089308D">
        <w:rPr>
          <w:rFonts w:ascii="Lucida Sans" w:hAnsi="Lucida Sans" w:cstheme="minorHAnsi"/>
          <w:sz w:val="20"/>
          <w:szCs w:val="20"/>
        </w:rPr>
        <w:t>…….</w:t>
      </w:r>
      <w:proofErr w:type="gramEnd"/>
      <w:r w:rsidRPr="0089308D">
        <w:rPr>
          <w:rFonts w:ascii="Lucida Sans" w:hAnsi="Lucida Sans" w:cstheme="minorHAnsi"/>
          <w:sz w:val="20"/>
          <w:szCs w:val="20"/>
        </w:rPr>
        <w:t>.</w:t>
      </w:r>
    </w:p>
    <w:p w14:paraId="2E3FCEDA" w14:textId="77777777" w:rsidR="008070C8" w:rsidRPr="0089308D" w:rsidRDefault="001677A1" w:rsidP="0087400A">
      <w:pPr>
        <w:tabs>
          <w:tab w:val="left" w:leader="dot" w:pos="4680"/>
          <w:tab w:val="left" w:pos="5040"/>
          <w:tab w:val="left" w:leader="dot" w:pos="10260"/>
        </w:tabs>
        <w:spacing w:before="240"/>
        <w:rPr>
          <w:rFonts w:ascii="Lucida Sans" w:hAnsi="Lucida Sans" w:cstheme="minorHAnsi"/>
          <w:sz w:val="20"/>
          <w:szCs w:val="20"/>
        </w:rPr>
      </w:pPr>
      <w:r w:rsidRPr="0089308D">
        <w:rPr>
          <w:rFonts w:ascii="Lucida Sans" w:hAnsi="Lucida Sans" w:cstheme="minorHAnsi"/>
          <w:sz w:val="20"/>
          <w:szCs w:val="20"/>
        </w:rPr>
        <w:t xml:space="preserve">Boîte postale : </w:t>
      </w:r>
      <w:r w:rsidRPr="0089308D">
        <w:rPr>
          <w:rFonts w:ascii="Lucida Sans" w:hAnsi="Lucida Sans" w:cstheme="minorHAnsi"/>
          <w:sz w:val="20"/>
          <w:szCs w:val="20"/>
        </w:rPr>
        <w:tab/>
      </w:r>
      <w:r w:rsidRPr="0089308D">
        <w:rPr>
          <w:rFonts w:ascii="Lucida Sans" w:hAnsi="Lucida Sans" w:cstheme="minorHAnsi"/>
          <w:sz w:val="20"/>
          <w:szCs w:val="20"/>
        </w:rPr>
        <w:tab/>
        <w:t xml:space="preserve">Commune : </w:t>
      </w:r>
      <w:r w:rsidRPr="0089308D">
        <w:rPr>
          <w:rFonts w:ascii="Lucida Sans" w:hAnsi="Lucida Sans" w:cstheme="minorHAnsi"/>
          <w:sz w:val="20"/>
          <w:szCs w:val="20"/>
        </w:rPr>
        <w:tab/>
      </w:r>
    </w:p>
    <w:p w14:paraId="60EF4275" w14:textId="210F1A94" w:rsidR="008070C8" w:rsidRPr="0089308D" w:rsidRDefault="001524A8" w:rsidP="0087400A">
      <w:pPr>
        <w:pStyle w:val="En-tte"/>
        <w:tabs>
          <w:tab w:val="clear" w:pos="4536"/>
          <w:tab w:val="clear" w:pos="9072"/>
          <w:tab w:val="left" w:leader="dot" w:pos="4500"/>
          <w:tab w:val="left" w:pos="4860"/>
          <w:tab w:val="left" w:leader="dot" w:pos="10260"/>
        </w:tabs>
        <w:spacing w:before="240"/>
        <w:rPr>
          <w:rFonts w:ascii="Lucida Sans" w:hAnsi="Lucida Sans" w:cstheme="minorHAnsi"/>
          <w:sz w:val="20"/>
          <w:szCs w:val="20"/>
        </w:rPr>
      </w:pPr>
      <w:r w:rsidRPr="0089308D">
        <w:rPr>
          <w:rFonts w:ascii="Lucida Sans" w:hAnsi="Lucida Sans" w:cstheme="minorHAnsi"/>
          <w:sz w:val="20"/>
          <w:szCs w:val="20"/>
        </w:rPr>
        <w:t>Téléphone Père</w:t>
      </w:r>
      <w:r w:rsidR="001677A1" w:rsidRPr="0089308D">
        <w:rPr>
          <w:rFonts w:ascii="Lucida Sans" w:hAnsi="Lucida Sans" w:cstheme="minorHAnsi"/>
          <w:sz w:val="20"/>
          <w:szCs w:val="20"/>
        </w:rPr>
        <w:t xml:space="preserve"> : </w:t>
      </w:r>
      <w:r w:rsidR="001677A1" w:rsidRPr="0089308D">
        <w:rPr>
          <w:rFonts w:ascii="Lucida Sans" w:hAnsi="Lucida Sans" w:cstheme="minorHAnsi"/>
          <w:sz w:val="20"/>
          <w:szCs w:val="20"/>
        </w:rPr>
        <w:tab/>
      </w:r>
      <w:r w:rsidR="001677A1" w:rsidRPr="0089308D">
        <w:rPr>
          <w:rFonts w:ascii="Lucida Sans" w:hAnsi="Lucida Sans" w:cstheme="minorHAnsi"/>
          <w:sz w:val="20"/>
          <w:szCs w:val="20"/>
        </w:rPr>
        <w:tab/>
        <w:t xml:space="preserve">   </w:t>
      </w:r>
      <w:r w:rsidRPr="0089308D">
        <w:rPr>
          <w:rFonts w:ascii="Lucida Sans" w:hAnsi="Lucida Sans" w:cstheme="minorHAnsi"/>
          <w:sz w:val="20"/>
          <w:szCs w:val="20"/>
        </w:rPr>
        <w:t>Téléphone Mère</w:t>
      </w:r>
      <w:r w:rsidR="001677A1" w:rsidRPr="0089308D">
        <w:rPr>
          <w:rFonts w:ascii="Lucida Sans" w:hAnsi="Lucida Sans" w:cstheme="minorHAnsi"/>
          <w:sz w:val="20"/>
          <w:szCs w:val="20"/>
        </w:rPr>
        <w:t xml:space="preserve"> : </w:t>
      </w:r>
      <w:r w:rsidR="001677A1" w:rsidRPr="0089308D">
        <w:rPr>
          <w:rFonts w:ascii="Lucida Sans" w:hAnsi="Lucida Sans" w:cstheme="minorHAnsi"/>
          <w:sz w:val="20"/>
          <w:szCs w:val="20"/>
        </w:rPr>
        <w:tab/>
      </w:r>
    </w:p>
    <w:p w14:paraId="55D5645C" w14:textId="25CD5B43" w:rsidR="008070C8" w:rsidRPr="0089308D" w:rsidRDefault="001524A8" w:rsidP="0087400A">
      <w:pPr>
        <w:pStyle w:val="En-tte"/>
        <w:tabs>
          <w:tab w:val="clear" w:pos="4536"/>
          <w:tab w:val="clear" w:pos="9072"/>
          <w:tab w:val="left" w:leader="dot" w:pos="4500"/>
          <w:tab w:val="left" w:pos="4860"/>
          <w:tab w:val="left" w:leader="dot" w:pos="10260"/>
        </w:tabs>
        <w:spacing w:before="240"/>
        <w:rPr>
          <w:rFonts w:ascii="Lucida Sans" w:hAnsi="Lucida Sans" w:cstheme="minorHAnsi"/>
          <w:sz w:val="20"/>
          <w:szCs w:val="20"/>
        </w:rPr>
      </w:pPr>
      <w:r w:rsidRPr="0089308D">
        <w:rPr>
          <w:rFonts w:ascii="Lucida Sans" w:hAnsi="Lucida Sans" w:cstheme="minorHAnsi"/>
          <w:sz w:val="20"/>
          <w:szCs w:val="20"/>
        </w:rPr>
        <w:t>Téléphone Autre personne</w:t>
      </w:r>
      <w:r w:rsidR="001677A1" w:rsidRPr="0089308D">
        <w:rPr>
          <w:rFonts w:ascii="Lucida Sans" w:hAnsi="Lucida Sans" w:cstheme="minorHAnsi"/>
          <w:sz w:val="20"/>
          <w:szCs w:val="20"/>
        </w:rPr>
        <w:t xml:space="preserve"> : </w:t>
      </w:r>
      <w:r w:rsidR="001677A1" w:rsidRPr="0089308D">
        <w:rPr>
          <w:rFonts w:ascii="Lucida Sans" w:hAnsi="Lucida Sans" w:cstheme="minorHAnsi"/>
          <w:sz w:val="20"/>
          <w:szCs w:val="20"/>
        </w:rPr>
        <w:tab/>
      </w:r>
      <w:r w:rsidR="001677A1" w:rsidRPr="0089308D">
        <w:rPr>
          <w:rFonts w:ascii="Lucida Sans" w:hAnsi="Lucida Sans" w:cstheme="minorHAnsi"/>
          <w:sz w:val="20"/>
          <w:szCs w:val="20"/>
        </w:rPr>
        <w:tab/>
        <w:t xml:space="preserve">   @mail : </w:t>
      </w:r>
      <w:r w:rsidR="001677A1" w:rsidRPr="0089308D">
        <w:rPr>
          <w:rFonts w:ascii="Lucida Sans" w:hAnsi="Lucida Sans" w:cstheme="minorHAnsi"/>
          <w:sz w:val="20"/>
          <w:szCs w:val="20"/>
        </w:rPr>
        <w:tab/>
      </w:r>
    </w:p>
    <w:p w14:paraId="7677FFCD" w14:textId="3312B428" w:rsidR="008070C8" w:rsidRPr="0089308D" w:rsidRDefault="001677A1" w:rsidP="0089308D">
      <w:pPr>
        <w:pStyle w:val="En-tte"/>
        <w:tabs>
          <w:tab w:val="clear" w:pos="4536"/>
          <w:tab w:val="clear" w:pos="9072"/>
          <w:tab w:val="left" w:pos="4787"/>
          <w:tab w:val="left" w:leader="hyphen" w:pos="10260"/>
        </w:tabs>
        <w:rPr>
          <w:rFonts w:ascii="Lucida Sans" w:hAnsi="Lucida Sans" w:cstheme="minorHAnsi"/>
          <w:sz w:val="20"/>
          <w:szCs w:val="20"/>
        </w:rPr>
      </w:pPr>
      <w:r w:rsidRPr="0089308D">
        <w:rPr>
          <w:rFonts w:ascii="Lucida Sans" w:hAnsi="Lucida Sans" w:cstheme="minorHAnsi"/>
          <w:sz w:val="20"/>
          <w:szCs w:val="20"/>
        </w:rPr>
        <w:tab/>
      </w:r>
    </w:p>
    <w:p w14:paraId="749D4844" w14:textId="49F2F7B7" w:rsidR="00A52D0C" w:rsidRPr="0089308D" w:rsidRDefault="001677A1">
      <w:pPr>
        <w:tabs>
          <w:tab w:val="left" w:pos="2340"/>
          <w:tab w:val="left" w:leader="dot" w:pos="8100"/>
        </w:tabs>
        <w:spacing w:before="360" w:after="120"/>
        <w:rPr>
          <w:rFonts w:ascii="Lucida Sans" w:hAnsi="Lucida Sans" w:cstheme="minorHAnsi"/>
          <w:b/>
          <w:bCs/>
          <w:sz w:val="22"/>
          <w:szCs w:val="22"/>
          <w:u w:val="single"/>
        </w:rPr>
      </w:pPr>
      <w:r w:rsidRPr="0089308D">
        <w:rPr>
          <w:rFonts w:ascii="Lucida Sans" w:hAnsi="Lucida Sans" w:cstheme="minorHAnsi"/>
          <w:b/>
          <w:bCs/>
          <w:sz w:val="22"/>
          <w:szCs w:val="22"/>
          <w:u w:val="single"/>
        </w:rPr>
        <w:t>Formule</w:t>
      </w:r>
      <w:r w:rsidR="00A52D0C" w:rsidRPr="0089308D">
        <w:rPr>
          <w:rFonts w:ascii="Lucida Sans" w:hAnsi="Lucida Sans" w:cstheme="minorHAnsi"/>
          <w:b/>
          <w:bCs/>
          <w:sz w:val="22"/>
          <w:szCs w:val="22"/>
          <w:u w:val="single"/>
        </w:rPr>
        <w:t>s et tarifs de l’école de Squash</w:t>
      </w:r>
      <w:r w:rsidRPr="0089308D">
        <w:rPr>
          <w:rFonts w:ascii="Lucida Sans" w:hAnsi="Lucida Sans" w:cstheme="minorHAnsi"/>
          <w:b/>
          <w:bCs/>
          <w:sz w:val="22"/>
          <w:szCs w:val="22"/>
          <w:u w:val="single"/>
        </w:rPr>
        <w:t> :</w:t>
      </w:r>
    </w:p>
    <w:p w14:paraId="47E61F19" w14:textId="5BB950BA" w:rsidR="008070C8" w:rsidRPr="0089308D" w:rsidRDefault="00364BDC" w:rsidP="0089308D">
      <w:pPr>
        <w:pStyle w:val="Paragraphedeliste"/>
        <w:numPr>
          <w:ilvl w:val="0"/>
          <w:numId w:val="4"/>
        </w:numPr>
        <w:tabs>
          <w:tab w:val="right" w:leader="dot" w:pos="10206"/>
        </w:tabs>
        <w:spacing w:before="80" w:after="80"/>
        <w:rPr>
          <w:rFonts w:ascii="Lucida Sans" w:hAnsi="Lucida Sans" w:cstheme="minorHAnsi"/>
          <w:sz w:val="22"/>
          <w:szCs w:val="22"/>
        </w:rPr>
      </w:pPr>
      <w:r w:rsidRPr="0089308D">
        <w:rPr>
          <w:rFonts w:ascii="Lucida Sans" w:hAnsi="Lucida Sans" w:cstheme="minorHAnsi"/>
          <w:sz w:val="22"/>
          <w:szCs w:val="22"/>
        </w:rPr>
        <w:t>Mini Squash</w:t>
      </w:r>
      <w:r w:rsidR="00DC59F4" w:rsidRPr="0089308D">
        <w:rPr>
          <w:rFonts w:ascii="Lucida Sans" w:hAnsi="Lucida Sans" w:cstheme="minorHAnsi"/>
          <w:sz w:val="22"/>
          <w:szCs w:val="22"/>
        </w:rPr>
        <w:t xml:space="preserve"> : </w:t>
      </w:r>
      <w:r w:rsidR="00487819" w:rsidRPr="0089308D">
        <w:rPr>
          <w:rFonts w:ascii="Lucida Sans" w:hAnsi="Lucida Sans" w:cstheme="minorHAnsi"/>
          <w:sz w:val="22"/>
          <w:szCs w:val="22"/>
        </w:rPr>
        <w:t>6</w:t>
      </w:r>
      <w:r w:rsidR="00DC59F4" w:rsidRPr="0089308D">
        <w:rPr>
          <w:rFonts w:ascii="Lucida Sans" w:hAnsi="Lucida Sans" w:cstheme="minorHAnsi"/>
          <w:sz w:val="22"/>
          <w:szCs w:val="22"/>
        </w:rPr>
        <w:t xml:space="preserve"> à 8 ans</w:t>
      </w:r>
      <w:r w:rsidR="001677A1" w:rsidRPr="0089308D">
        <w:rPr>
          <w:rFonts w:ascii="Lucida Sans" w:hAnsi="Lucida Sans" w:cstheme="minorHAnsi"/>
          <w:sz w:val="22"/>
          <w:szCs w:val="22"/>
        </w:rPr>
        <w:t xml:space="preserve"> </w:t>
      </w:r>
      <w:r w:rsidR="00DC59F4" w:rsidRPr="0089308D">
        <w:rPr>
          <w:rFonts w:ascii="Lucida Sans" w:hAnsi="Lucida Sans" w:cstheme="minorHAnsi"/>
          <w:sz w:val="22"/>
          <w:szCs w:val="22"/>
        </w:rPr>
        <w:t>(samedi 9h à 10h)</w:t>
      </w:r>
      <w:r w:rsidR="0089308D">
        <w:rPr>
          <w:rFonts w:ascii="Lucida Sans" w:hAnsi="Lucida Sans" w:cstheme="minorHAnsi"/>
          <w:sz w:val="22"/>
          <w:szCs w:val="22"/>
        </w:rPr>
        <w:tab/>
      </w:r>
      <w:r w:rsidR="00955811" w:rsidRPr="0089308D">
        <w:rPr>
          <w:rFonts w:ascii="Lucida Sans" w:hAnsi="Lucida Sans" w:cstheme="minorHAnsi"/>
          <w:sz w:val="22"/>
          <w:szCs w:val="22"/>
        </w:rPr>
        <w:t>20</w:t>
      </w:r>
      <w:r w:rsidR="001677A1" w:rsidRPr="0089308D">
        <w:rPr>
          <w:rFonts w:ascii="Lucida Sans" w:hAnsi="Lucida Sans" w:cstheme="minorHAnsi"/>
          <w:sz w:val="22"/>
          <w:szCs w:val="22"/>
        </w:rPr>
        <w:t xml:space="preserve"> 000 francs</w:t>
      </w:r>
    </w:p>
    <w:p w14:paraId="4BB04987" w14:textId="0A18855F" w:rsidR="00364BDC" w:rsidRPr="0089308D" w:rsidRDefault="00035241" w:rsidP="0089308D">
      <w:pPr>
        <w:pStyle w:val="Paragraphedeliste"/>
        <w:numPr>
          <w:ilvl w:val="0"/>
          <w:numId w:val="4"/>
        </w:numPr>
        <w:tabs>
          <w:tab w:val="right" w:leader="dot" w:pos="10206"/>
        </w:tabs>
        <w:spacing w:before="80" w:after="80"/>
        <w:rPr>
          <w:rFonts w:ascii="Lucida Sans" w:hAnsi="Lucida Sans" w:cstheme="minorHAnsi"/>
          <w:spacing w:val="-16"/>
          <w:sz w:val="22"/>
          <w:szCs w:val="22"/>
        </w:rPr>
      </w:pPr>
      <w:r w:rsidRPr="0089308D">
        <w:rPr>
          <w:rFonts w:ascii="Lucida Sans" w:hAnsi="Lucida Sans" w:cstheme="minorHAnsi"/>
          <w:sz w:val="22"/>
          <w:szCs w:val="22"/>
        </w:rPr>
        <w:t>Intermédiaire</w:t>
      </w:r>
      <w:r w:rsidR="00DC59F4" w:rsidRPr="0089308D">
        <w:rPr>
          <w:rFonts w:ascii="Lucida Sans" w:hAnsi="Lucida Sans" w:cstheme="minorHAnsi"/>
          <w:sz w:val="22"/>
          <w:szCs w:val="22"/>
        </w:rPr>
        <w:t xml:space="preserve"> : </w:t>
      </w:r>
      <w:r w:rsidR="00487819" w:rsidRPr="0089308D">
        <w:rPr>
          <w:rFonts w:ascii="Lucida Sans" w:hAnsi="Lucida Sans" w:cstheme="minorHAnsi"/>
          <w:sz w:val="22"/>
          <w:szCs w:val="22"/>
        </w:rPr>
        <w:t>9</w:t>
      </w:r>
      <w:r w:rsidR="00DC59F4" w:rsidRPr="0089308D">
        <w:rPr>
          <w:rFonts w:ascii="Lucida Sans" w:hAnsi="Lucida Sans" w:cstheme="minorHAnsi"/>
          <w:sz w:val="22"/>
          <w:szCs w:val="22"/>
        </w:rPr>
        <w:t xml:space="preserve"> ans à 16 ans (samedi 10h à 11h30) </w:t>
      </w:r>
      <w:r w:rsidR="0089308D">
        <w:rPr>
          <w:rFonts w:ascii="Lucida Sans" w:hAnsi="Lucida Sans" w:cstheme="minorHAnsi"/>
          <w:sz w:val="22"/>
          <w:szCs w:val="22"/>
        </w:rPr>
        <w:tab/>
      </w:r>
      <w:r w:rsidR="00364BDC" w:rsidRPr="0089308D">
        <w:rPr>
          <w:rFonts w:ascii="Lucida Sans" w:hAnsi="Lucida Sans" w:cstheme="minorHAnsi"/>
          <w:sz w:val="22"/>
          <w:szCs w:val="22"/>
        </w:rPr>
        <w:t>25</w:t>
      </w:r>
      <w:r w:rsidR="00A52D0C" w:rsidRPr="0089308D">
        <w:rPr>
          <w:rFonts w:ascii="Lucida Sans" w:hAnsi="Lucida Sans" w:cstheme="minorHAnsi"/>
          <w:sz w:val="22"/>
          <w:szCs w:val="22"/>
        </w:rPr>
        <w:t> 000 francs</w:t>
      </w:r>
    </w:p>
    <w:p w14:paraId="366DA0A8" w14:textId="6B19F556" w:rsidR="00364BDC" w:rsidRPr="0089308D" w:rsidRDefault="00364BDC" w:rsidP="0089308D">
      <w:pPr>
        <w:pStyle w:val="Paragraphedeliste"/>
        <w:numPr>
          <w:ilvl w:val="0"/>
          <w:numId w:val="4"/>
        </w:numPr>
        <w:tabs>
          <w:tab w:val="right" w:leader="dot" w:pos="10206"/>
        </w:tabs>
        <w:spacing w:before="80" w:after="80"/>
        <w:ind w:right="54"/>
        <w:rPr>
          <w:rFonts w:ascii="Lucida Sans" w:hAnsi="Lucida Sans" w:cstheme="minorHAnsi"/>
          <w:spacing w:val="-16"/>
          <w:sz w:val="22"/>
          <w:szCs w:val="22"/>
        </w:rPr>
      </w:pPr>
      <w:r w:rsidRPr="0089308D">
        <w:rPr>
          <w:rFonts w:ascii="Lucida Sans" w:hAnsi="Lucida Sans" w:cstheme="minorHAnsi"/>
          <w:sz w:val="22"/>
          <w:szCs w:val="22"/>
        </w:rPr>
        <w:t>Performance</w:t>
      </w:r>
      <w:r w:rsidR="00DC59F4" w:rsidRPr="0089308D">
        <w:rPr>
          <w:rFonts w:ascii="Lucida Sans" w:hAnsi="Lucida Sans" w:cstheme="minorHAnsi"/>
          <w:sz w:val="22"/>
          <w:szCs w:val="22"/>
        </w:rPr>
        <w:t xml:space="preserve"> (mercredi de14h à 16h et samedi de 11h30 à 1</w:t>
      </w:r>
      <w:r w:rsidR="00316149">
        <w:rPr>
          <w:rFonts w:ascii="Lucida Sans" w:hAnsi="Lucida Sans" w:cstheme="minorHAnsi"/>
          <w:sz w:val="22"/>
          <w:szCs w:val="22"/>
        </w:rPr>
        <w:t>3</w:t>
      </w:r>
      <w:r w:rsidR="00DC59F4" w:rsidRPr="0089308D">
        <w:rPr>
          <w:rFonts w:ascii="Lucida Sans" w:hAnsi="Lucida Sans" w:cstheme="minorHAnsi"/>
          <w:sz w:val="22"/>
          <w:szCs w:val="22"/>
        </w:rPr>
        <w:t>h</w:t>
      </w:r>
      <w:r w:rsidR="0089308D">
        <w:rPr>
          <w:rFonts w:ascii="Lucida Sans" w:hAnsi="Lucida Sans" w:cstheme="minorHAnsi"/>
          <w:sz w:val="22"/>
          <w:szCs w:val="22"/>
        </w:rPr>
        <w:t>)</w:t>
      </w:r>
      <w:r w:rsidR="0089308D">
        <w:rPr>
          <w:rFonts w:ascii="Lucida Sans" w:hAnsi="Lucida Sans" w:cstheme="minorHAnsi"/>
          <w:sz w:val="22"/>
          <w:szCs w:val="22"/>
        </w:rPr>
        <w:tab/>
      </w:r>
      <w:r w:rsidRPr="0089308D">
        <w:rPr>
          <w:rFonts w:ascii="Lucida Sans" w:hAnsi="Lucida Sans" w:cstheme="minorHAnsi"/>
          <w:sz w:val="22"/>
          <w:szCs w:val="22"/>
        </w:rPr>
        <w:t xml:space="preserve"> </w:t>
      </w:r>
      <w:r w:rsidR="00DC59F4" w:rsidRPr="0089308D">
        <w:rPr>
          <w:rFonts w:ascii="Lucida Sans" w:hAnsi="Lucida Sans" w:cstheme="minorHAnsi"/>
          <w:sz w:val="22"/>
          <w:szCs w:val="22"/>
        </w:rPr>
        <w:t xml:space="preserve">30 000 francs </w:t>
      </w:r>
      <w:r w:rsidR="001677A1" w:rsidRPr="0089308D">
        <w:rPr>
          <w:rFonts w:ascii="Lucida Sans" w:hAnsi="Lucida Sans" w:cstheme="minorHAnsi"/>
          <w:sz w:val="22"/>
          <w:szCs w:val="22"/>
        </w:rPr>
        <w:t xml:space="preserve"> </w:t>
      </w:r>
    </w:p>
    <w:p w14:paraId="776352E1" w14:textId="1523EC52" w:rsidR="00035241" w:rsidRPr="0087400A" w:rsidRDefault="00364BDC" w:rsidP="00035241">
      <w:pPr>
        <w:tabs>
          <w:tab w:val="left" w:pos="1988"/>
          <w:tab w:val="left" w:leader="dot" w:pos="7028"/>
        </w:tabs>
        <w:spacing w:before="80" w:after="80"/>
        <w:ind w:left="181"/>
        <w:jc w:val="both"/>
        <w:rPr>
          <w:rFonts w:ascii="Lucida Sans" w:hAnsi="Lucida Sans" w:cstheme="minorHAnsi"/>
          <w:i/>
          <w:iCs/>
          <w:sz w:val="21"/>
          <w:szCs w:val="21"/>
        </w:rPr>
      </w:pPr>
      <w:r w:rsidRPr="0087400A">
        <w:rPr>
          <w:rFonts w:ascii="Lucida Sans" w:hAnsi="Lucida Sans" w:cstheme="minorHAnsi"/>
          <w:i/>
          <w:iCs/>
          <w:sz w:val="21"/>
          <w:szCs w:val="21"/>
        </w:rPr>
        <w:t>Prix famille</w:t>
      </w:r>
      <w:r w:rsidR="00035241" w:rsidRPr="0087400A">
        <w:rPr>
          <w:rFonts w:ascii="Lucida Sans" w:hAnsi="Lucida Sans" w:cstheme="minorHAnsi"/>
          <w:i/>
          <w:iCs/>
          <w:sz w:val="21"/>
          <w:szCs w:val="21"/>
        </w:rPr>
        <w:t xml:space="preserve"> : </w:t>
      </w:r>
      <w:r w:rsidR="00035241" w:rsidRPr="0087400A">
        <w:rPr>
          <w:rFonts w:ascii="Lucida Sans" w:hAnsi="Lucida Sans" w:cstheme="minorHAnsi"/>
          <w:i/>
          <w:iCs/>
          <w:sz w:val="21"/>
          <w:szCs w:val="21"/>
          <w:lang w:eastAsia="en-US"/>
        </w:rPr>
        <w:t>-20% sur le 2</w:t>
      </w:r>
      <w:r w:rsidR="00035241" w:rsidRPr="0087400A">
        <w:rPr>
          <w:rFonts w:ascii="Lucida Sans" w:hAnsi="Lucida Sans" w:cstheme="minorHAnsi"/>
          <w:i/>
          <w:iCs/>
          <w:sz w:val="21"/>
          <w:szCs w:val="21"/>
          <w:vertAlign w:val="superscript"/>
          <w:lang w:eastAsia="en-US"/>
        </w:rPr>
        <w:t>ème</w:t>
      </w:r>
      <w:r w:rsidR="00035241" w:rsidRPr="0087400A">
        <w:rPr>
          <w:rFonts w:ascii="Lucida Sans" w:hAnsi="Lucida Sans" w:cstheme="minorHAnsi"/>
          <w:i/>
          <w:iCs/>
          <w:sz w:val="21"/>
          <w:szCs w:val="21"/>
          <w:lang w:eastAsia="en-US"/>
        </w:rPr>
        <w:t>, 3</w:t>
      </w:r>
      <w:r w:rsidR="00035241" w:rsidRPr="0087400A">
        <w:rPr>
          <w:rFonts w:ascii="Lucida Sans" w:hAnsi="Lucida Sans" w:cstheme="minorHAnsi"/>
          <w:i/>
          <w:iCs/>
          <w:sz w:val="21"/>
          <w:szCs w:val="21"/>
          <w:vertAlign w:val="superscript"/>
          <w:lang w:eastAsia="en-US"/>
        </w:rPr>
        <w:t>ème</w:t>
      </w:r>
      <w:r w:rsidR="00035241" w:rsidRPr="0087400A">
        <w:rPr>
          <w:rFonts w:ascii="Lucida Sans" w:hAnsi="Lucida Sans" w:cstheme="minorHAnsi"/>
          <w:i/>
          <w:iCs/>
          <w:sz w:val="21"/>
          <w:szCs w:val="21"/>
          <w:lang w:eastAsia="en-US"/>
        </w:rPr>
        <w:t>, etc. enfant, sur les abonnements les moins chers</w:t>
      </w:r>
      <w:r w:rsidR="001677A1" w:rsidRPr="0087400A">
        <w:rPr>
          <w:rFonts w:ascii="Lucida Sans" w:hAnsi="Lucida Sans" w:cstheme="minorHAnsi"/>
          <w:i/>
          <w:iCs/>
          <w:sz w:val="21"/>
          <w:szCs w:val="21"/>
        </w:rPr>
        <w:t xml:space="preserve"> </w:t>
      </w:r>
      <w:r w:rsidR="00035241" w:rsidRPr="0087400A">
        <w:rPr>
          <w:rFonts w:ascii="Lucida Sans" w:hAnsi="Lucida Sans" w:cstheme="minorHAnsi"/>
          <w:i/>
          <w:iCs/>
          <w:sz w:val="21"/>
          <w:szCs w:val="21"/>
        </w:rPr>
        <w:t>soit 16000, 20000 ou 24000 francs</w:t>
      </w:r>
    </w:p>
    <w:p w14:paraId="53D8E046" w14:textId="77777777" w:rsidR="0087400A" w:rsidRDefault="0087400A" w:rsidP="0087400A">
      <w:pPr>
        <w:pStyle w:val="Titre1"/>
        <w:spacing w:before="0" w:after="0"/>
        <w:rPr>
          <w:rFonts w:cstheme="minorHAnsi"/>
          <w:b w:val="0"/>
          <w:bCs w:val="0"/>
          <w:spacing w:val="-16"/>
          <w:sz w:val="22"/>
          <w:szCs w:val="22"/>
        </w:rPr>
      </w:pPr>
    </w:p>
    <w:p w14:paraId="625B4741" w14:textId="2F330879" w:rsidR="00A52D0C" w:rsidRPr="0089308D" w:rsidRDefault="001677A1" w:rsidP="0087400A">
      <w:pPr>
        <w:pStyle w:val="Titre1"/>
        <w:spacing w:before="0" w:after="0"/>
        <w:rPr>
          <w:rFonts w:cstheme="minorHAnsi"/>
          <w:b w:val="0"/>
          <w:bCs w:val="0"/>
          <w:spacing w:val="-16"/>
          <w:sz w:val="22"/>
          <w:szCs w:val="22"/>
        </w:rPr>
      </w:pPr>
      <w:r w:rsidRPr="0089308D">
        <w:rPr>
          <w:rFonts w:cstheme="minorHAnsi"/>
          <w:b w:val="0"/>
          <w:bCs w:val="0"/>
          <w:spacing w:val="-16"/>
          <w:sz w:val="22"/>
          <w:szCs w:val="22"/>
        </w:rPr>
        <w:t>Les tarifs c</w:t>
      </w:r>
      <w:r w:rsidR="00594737" w:rsidRPr="0089308D">
        <w:rPr>
          <w:rFonts w:cstheme="minorHAnsi"/>
          <w:b w:val="0"/>
          <w:bCs w:val="0"/>
          <w:spacing w:val="-16"/>
          <w:sz w:val="22"/>
          <w:szCs w:val="22"/>
        </w:rPr>
        <w:t>omprennent les cours collectifs et</w:t>
      </w:r>
      <w:r w:rsidRPr="0089308D">
        <w:rPr>
          <w:rFonts w:cstheme="minorHAnsi"/>
          <w:b w:val="0"/>
          <w:bCs w:val="0"/>
          <w:spacing w:val="-16"/>
          <w:sz w:val="22"/>
          <w:szCs w:val="22"/>
        </w:rPr>
        <w:t xml:space="preserve"> l</w:t>
      </w:r>
      <w:r w:rsidR="00A52D0C" w:rsidRPr="0089308D">
        <w:rPr>
          <w:rFonts w:cstheme="minorHAnsi"/>
          <w:b w:val="0"/>
          <w:bCs w:val="0"/>
          <w:spacing w:val="-16"/>
          <w:sz w:val="22"/>
          <w:szCs w:val="22"/>
        </w:rPr>
        <w:t>a licence au sein d’un club affilié à la Fédération Tahitienne de Squash</w:t>
      </w:r>
    </w:p>
    <w:p w14:paraId="7AFC520D" w14:textId="77777777" w:rsidR="0089308D" w:rsidRDefault="00035241" w:rsidP="0087400A">
      <w:pPr>
        <w:pStyle w:val="Paragraphedeliste"/>
        <w:numPr>
          <w:ilvl w:val="0"/>
          <w:numId w:val="5"/>
        </w:numPr>
        <w:rPr>
          <w:rFonts w:ascii="Lucida Sans" w:hAnsi="Lucida Sans" w:cstheme="minorHAnsi"/>
          <w:sz w:val="22"/>
          <w:szCs w:val="22"/>
        </w:rPr>
      </w:pPr>
      <w:r w:rsidRPr="0089308D">
        <w:rPr>
          <w:rFonts w:ascii="Lucida Sans" w:hAnsi="Lucida Sans" w:cstheme="minorHAnsi"/>
          <w:sz w:val="22"/>
          <w:szCs w:val="22"/>
        </w:rPr>
        <w:t>La licence Loisir est incluse pour le Mini Squash</w:t>
      </w:r>
    </w:p>
    <w:p w14:paraId="27F8F1B9" w14:textId="709E10ED" w:rsidR="00035241" w:rsidRPr="0089308D" w:rsidRDefault="00035241" w:rsidP="0087400A">
      <w:pPr>
        <w:pStyle w:val="Paragraphedeliste"/>
        <w:numPr>
          <w:ilvl w:val="0"/>
          <w:numId w:val="5"/>
        </w:numPr>
        <w:rPr>
          <w:rFonts w:ascii="Lucida Sans" w:hAnsi="Lucida Sans" w:cstheme="minorHAnsi"/>
          <w:sz w:val="22"/>
          <w:szCs w:val="22"/>
        </w:rPr>
      </w:pPr>
      <w:r w:rsidRPr="0089308D">
        <w:rPr>
          <w:rFonts w:ascii="Lucida Sans" w:hAnsi="Lucida Sans" w:cstheme="minorHAnsi"/>
          <w:sz w:val="22"/>
          <w:szCs w:val="22"/>
        </w:rPr>
        <w:t>La licence Compétition est incluse pour le groupe Intermédiaire et Performance</w:t>
      </w:r>
    </w:p>
    <w:p w14:paraId="43076B0D" w14:textId="77777777" w:rsidR="00035241" w:rsidRPr="0089308D" w:rsidRDefault="00035241" w:rsidP="00035241">
      <w:pPr>
        <w:pStyle w:val="Corpsdetexte"/>
        <w:spacing w:before="80" w:after="80"/>
        <w:rPr>
          <w:rFonts w:ascii="Lucida Sans" w:hAnsi="Lucida Sans" w:cstheme="minorHAnsi"/>
          <w:spacing w:val="-16"/>
          <w:sz w:val="22"/>
          <w:szCs w:val="22"/>
        </w:rPr>
      </w:pPr>
    </w:p>
    <w:p w14:paraId="76A8D001" w14:textId="30AE949A" w:rsidR="008070C8" w:rsidRPr="0089308D" w:rsidRDefault="0087400A" w:rsidP="0087400A">
      <w:pPr>
        <w:pStyle w:val="Corpsdetexte"/>
        <w:spacing w:before="80" w:after="80"/>
        <w:ind w:left="541"/>
        <w:rPr>
          <w:rFonts w:ascii="Lucida Sans" w:hAnsi="Lucida Sans" w:cstheme="minorHAnsi"/>
          <w:b w:val="0"/>
          <w:bCs w:val="0"/>
          <w:sz w:val="22"/>
          <w:szCs w:val="22"/>
        </w:rPr>
      </w:pPr>
      <w:r>
        <w:rPr>
          <w:rFonts w:ascii="Lucida Sans" w:hAnsi="Lucida Sans" w:cstheme="minorHAnsi"/>
          <w:b w:val="0"/>
          <w:bCs w:val="0"/>
          <w:sz w:val="22"/>
          <w:szCs w:val="22"/>
        </w:rPr>
        <w:t xml:space="preserve">  </w:t>
      </w:r>
      <w:r w:rsidR="001677A1" w:rsidRPr="0089308D">
        <w:rPr>
          <w:rFonts w:ascii="Lucida Sans" w:hAnsi="Lucida Sans" w:cstheme="minorHAnsi"/>
          <w:b w:val="0"/>
          <w:bCs w:val="0"/>
          <w:sz w:val="22"/>
          <w:szCs w:val="22"/>
        </w:rPr>
        <w:t xml:space="preserve">Je m’engage </w:t>
      </w:r>
      <w:r w:rsidR="00364BDC" w:rsidRPr="0089308D">
        <w:rPr>
          <w:rFonts w:ascii="Lucida Sans" w:hAnsi="Lucida Sans" w:cstheme="minorHAnsi"/>
          <w:b w:val="0"/>
          <w:bCs w:val="0"/>
          <w:sz w:val="22"/>
          <w:szCs w:val="22"/>
        </w:rPr>
        <w:t xml:space="preserve">au nom de mon enfant </w:t>
      </w:r>
      <w:r w:rsidR="001677A1" w:rsidRPr="0089308D">
        <w:rPr>
          <w:rFonts w:ascii="Lucida Sans" w:hAnsi="Lucida Sans" w:cstheme="minorHAnsi"/>
          <w:b w:val="0"/>
          <w:bCs w:val="0"/>
          <w:sz w:val="22"/>
          <w:szCs w:val="22"/>
        </w:rPr>
        <w:t>à respecter le règlement intérieur du club</w:t>
      </w:r>
    </w:p>
    <w:p w14:paraId="21199996" w14:textId="1B49F27D" w:rsidR="0089308D" w:rsidRPr="0089308D" w:rsidRDefault="0087400A" w:rsidP="0087400A">
      <w:pPr>
        <w:pStyle w:val="Corpsdetexte"/>
        <w:spacing w:before="80" w:after="80"/>
        <w:ind w:left="541"/>
        <w:rPr>
          <w:rFonts w:ascii="Lucida Sans" w:hAnsi="Lucida Sans" w:cstheme="minorHAnsi"/>
          <w:b w:val="0"/>
          <w:bCs w:val="0"/>
          <w:sz w:val="22"/>
          <w:szCs w:val="22"/>
        </w:rPr>
      </w:pPr>
      <w:r>
        <w:rPr>
          <w:rFonts w:ascii="Lucida Sans" w:hAnsi="Lucida Sans" w:cstheme="minorHAnsi"/>
          <w:b w:val="0"/>
          <w:bCs w:val="0"/>
          <w:sz w:val="22"/>
          <w:szCs w:val="22"/>
        </w:rPr>
        <w:t xml:space="preserve">  </w:t>
      </w:r>
      <w:r w:rsidR="0089308D" w:rsidRPr="0089308D">
        <w:rPr>
          <w:rFonts w:ascii="Lucida Sans" w:hAnsi="Lucida Sans" w:cstheme="minorHAnsi"/>
          <w:b w:val="0"/>
          <w:bCs w:val="0"/>
          <w:sz w:val="22"/>
          <w:szCs w:val="22"/>
        </w:rPr>
        <w:t xml:space="preserve">Je reconnais que le certificat médical est obligatoire pour avoir la licence et être assuré </w:t>
      </w:r>
      <w:r w:rsidR="0089308D" w:rsidRPr="0089308D">
        <w:rPr>
          <w:rFonts w:ascii="Lucida Sans" w:hAnsi="Lucida Sans" w:cstheme="minorHAnsi"/>
          <w:b w:val="0"/>
          <w:bCs w:val="0"/>
          <w:sz w:val="22"/>
          <w:szCs w:val="22"/>
        </w:rPr>
        <w:tab/>
      </w:r>
    </w:p>
    <w:p w14:paraId="4540BEBC" w14:textId="0DFB3FD6" w:rsidR="00367E02" w:rsidRPr="0087400A" w:rsidRDefault="001677A1" w:rsidP="00367E02">
      <w:pPr>
        <w:tabs>
          <w:tab w:val="left" w:pos="2340"/>
          <w:tab w:val="left" w:pos="5040"/>
        </w:tabs>
        <w:spacing w:before="360"/>
        <w:jc w:val="both"/>
        <w:rPr>
          <w:rFonts w:ascii="Lucida Sans" w:hAnsi="Lucida Sans" w:cstheme="minorHAnsi"/>
          <w:sz w:val="22"/>
          <w:szCs w:val="22"/>
        </w:rPr>
      </w:pPr>
      <w:r w:rsidRPr="0087400A">
        <w:rPr>
          <w:rFonts w:ascii="Lucida Sans" w:hAnsi="Lucida Sans" w:cstheme="minorHAnsi"/>
          <w:sz w:val="22"/>
          <w:szCs w:val="22"/>
        </w:rPr>
        <w:t xml:space="preserve">Pour faciliter la comptabilité, le règlement doit se faire par </w:t>
      </w:r>
      <w:r w:rsidR="00035241" w:rsidRPr="0087400A">
        <w:rPr>
          <w:rFonts w:ascii="Lucida Sans" w:hAnsi="Lucida Sans" w:cstheme="minorHAnsi"/>
          <w:sz w:val="22"/>
          <w:szCs w:val="22"/>
        </w:rPr>
        <w:t xml:space="preserve">virement de préférence </w:t>
      </w:r>
      <w:r w:rsidR="0087400A" w:rsidRPr="0087400A">
        <w:rPr>
          <w:rFonts w:ascii="Lucida Sans" w:hAnsi="Lucida Sans" w:cstheme="minorHAnsi"/>
          <w:sz w:val="22"/>
          <w:szCs w:val="22"/>
        </w:rPr>
        <w:t>(</w:t>
      </w:r>
      <w:r w:rsidR="00035241" w:rsidRPr="0087400A">
        <w:rPr>
          <w:rFonts w:ascii="Lucida Sans" w:hAnsi="Lucida Sans" w:cstheme="minorHAnsi"/>
          <w:sz w:val="22"/>
          <w:szCs w:val="22"/>
        </w:rPr>
        <w:t xml:space="preserve">ou sinon par </w:t>
      </w:r>
      <w:r w:rsidRPr="0087400A">
        <w:rPr>
          <w:rFonts w:ascii="Lucida Sans" w:hAnsi="Lucida Sans" w:cstheme="minorHAnsi"/>
          <w:sz w:val="22"/>
          <w:szCs w:val="22"/>
        </w:rPr>
        <w:t xml:space="preserve">chèque bancaire à l’ordre de </w:t>
      </w:r>
      <w:r w:rsidR="00035241" w:rsidRPr="0087400A">
        <w:rPr>
          <w:rFonts w:ascii="Lucida Sans" w:hAnsi="Lucida Sans" w:cstheme="minorHAnsi"/>
          <w:sz w:val="22"/>
          <w:szCs w:val="22"/>
        </w:rPr>
        <w:t>Fédération Tahitienne de Squash</w:t>
      </w:r>
    </w:p>
    <w:p w14:paraId="5FE1FC40" w14:textId="2DE8B4E4" w:rsidR="008070C8" w:rsidRPr="0089308D" w:rsidRDefault="0087400A" w:rsidP="00367E02">
      <w:pPr>
        <w:tabs>
          <w:tab w:val="left" w:pos="2340"/>
          <w:tab w:val="left" w:pos="5040"/>
        </w:tabs>
        <w:spacing w:before="360"/>
        <w:jc w:val="both"/>
        <w:rPr>
          <w:rFonts w:ascii="Lucida Sans" w:hAnsi="Lucida Sans" w:cstheme="minorHAnsi"/>
          <w:sz w:val="22"/>
          <w:szCs w:val="22"/>
        </w:rPr>
      </w:pPr>
      <w:r>
        <w:rPr>
          <w:rFonts w:ascii="Lucida Sans" w:hAnsi="Lucida Sans" w:cstheme="minorHAnsi"/>
          <w:sz w:val="22"/>
          <w:szCs w:val="22"/>
        </w:rPr>
        <w:t>L</w:t>
      </w:r>
      <w:r w:rsidR="001677A1" w:rsidRPr="0089308D">
        <w:rPr>
          <w:rFonts w:ascii="Lucida Sans" w:hAnsi="Lucida Sans" w:cstheme="minorHAnsi"/>
          <w:sz w:val="22"/>
          <w:szCs w:val="22"/>
        </w:rPr>
        <w:t>e__________________________________</w:t>
      </w:r>
      <w:r w:rsidR="001677A1" w:rsidRPr="0089308D">
        <w:rPr>
          <w:rFonts w:ascii="Lucida Sans" w:hAnsi="Lucida Sans" w:cstheme="minorHAnsi"/>
          <w:sz w:val="22"/>
          <w:szCs w:val="22"/>
        </w:rPr>
        <w:tab/>
      </w:r>
      <w:r w:rsidR="00A52D0C" w:rsidRPr="0089308D">
        <w:rPr>
          <w:rFonts w:ascii="Lucida Sans" w:hAnsi="Lucida Sans" w:cstheme="minorHAnsi"/>
          <w:sz w:val="22"/>
          <w:szCs w:val="22"/>
        </w:rPr>
        <w:t xml:space="preserve">                  Signature</w:t>
      </w:r>
    </w:p>
    <w:p w14:paraId="2D1DF987" w14:textId="77777777" w:rsidR="00C71616" w:rsidRDefault="00C71616" w:rsidP="00C71616">
      <w:pPr>
        <w:pStyle w:val="En-tte"/>
        <w:tabs>
          <w:tab w:val="clear" w:pos="4536"/>
          <w:tab w:val="clear" w:pos="9072"/>
          <w:tab w:val="left" w:pos="5040"/>
          <w:tab w:val="left" w:leader="dot" w:pos="9180"/>
        </w:tabs>
        <w:rPr>
          <w:rFonts w:ascii="Lucida Sans" w:hAnsi="Lucida Sans" w:cstheme="minorHAnsi"/>
          <w:sz w:val="22"/>
          <w:szCs w:val="22"/>
        </w:rPr>
      </w:pPr>
    </w:p>
    <w:p w14:paraId="7B9707CD" w14:textId="788BFAB5" w:rsidR="00A52D0C" w:rsidRDefault="0087400A" w:rsidP="00C71616">
      <w:pPr>
        <w:pStyle w:val="En-tte"/>
        <w:tabs>
          <w:tab w:val="clear" w:pos="4536"/>
          <w:tab w:val="clear" w:pos="9072"/>
          <w:tab w:val="left" w:pos="5040"/>
          <w:tab w:val="left" w:leader="dot" w:pos="9180"/>
        </w:tabs>
        <w:rPr>
          <w:rFonts w:ascii="Lucida Sans" w:hAnsi="Lucida Sans" w:cstheme="minorHAnsi"/>
          <w:sz w:val="22"/>
          <w:szCs w:val="22"/>
        </w:rPr>
      </w:pPr>
      <w:r w:rsidRPr="0089308D">
        <w:rPr>
          <w:rFonts w:ascii="Lucida Sans" w:hAnsi="Lucida Sans" w:cstheme="minorHAnsi"/>
          <w:sz w:val="22"/>
          <w:szCs w:val="22"/>
        </w:rPr>
        <w:t>RIB Fédération Squash</w:t>
      </w:r>
      <w:r>
        <w:rPr>
          <w:rFonts w:ascii="Lucida Sans" w:hAnsi="Lucida Sans" w:cstheme="minorHAnsi"/>
          <w:sz w:val="22"/>
          <w:szCs w:val="22"/>
        </w:rPr>
        <w:t xml:space="preserve"> (</w:t>
      </w:r>
      <w:r w:rsidRPr="0087400A">
        <w:rPr>
          <w:rFonts w:ascii="Lucida Sans" w:hAnsi="Lucida Sans" w:cstheme="minorHAnsi"/>
          <w:sz w:val="22"/>
          <w:szCs w:val="22"/>
        </w:rPr>
        <w:t xml:space="preserve">mettre </w:t>
      </w:r>
      <w:r w:rsidRPr="00C71616">
        <w:rPr>
          <w:rFonts w:ascii="Lucida Sans" w:hAnsi="Lucida Sans" w:cstheme="minorHAnsi"/>
          <w:sz w:val="22"/>
          <w:szCs w:val="22"/>
          <w:u w:val="single"/>
        </w:rPr>
        <w:t>ECOLE et NOM</w:t>
      </w:r>
      <w:r>
        <w:rPr>
          <w:rFonts w:ascii="Lucida Sans" w:hAnsi="Lucida Sans" w:cstheme="minorHAnsi"/>
          <w:sz w:val="22"/>
          <w:szCs w:val="22"/>
        </w:rPr>
        <w:t xml:space="preserve"> de l’enfant en référence</w:t>
      </w:r>
      <w:r w:rsidRPr="0087400A">
        <w:rPr>
          <w:rFonts w:ascii="Lucida Sans" w:hAnsi="Lucida Sans" w:cstheme="minorHAnsi"/>
          <w:sz w:val="22"/>
          <w:szCs w:val="22"/>
        </w:rPr>
        <w:t>)</w:t>
      </w:r>
    </w:p>
    <w:p w14:paraId="3B38C0E3" w14:textId="37191D21" w:rsidR="00C71616" w:rsidRDefault="00C71616" w:rsidP="00C71616">
      <w:pPr>
        <w:pStyle w:val="En-tte"/>
        <w:tabs>
          <w:tab w:val="clear" w:pos="4536"/>
          <w:tab w:val="clear" w:pos="9072"/>
          <w:tab w:val="left" w:pos="5040"/>
          <w:tab w:val="left" w:leader="dot" w:pos="9180"/>
        </w:tabs>
        <w:rPr>
          <w:rFonts w:ascii="Lucida Sans" w:hAnsi="Lucida Sans" w:cstheme="minorHAnsi"/>
          <w:sz w:val="22"/>
          <w:szCs w:val="22"/>
        </w:rPr>
      </w:pPr>
      <w:r>
        <w:rPr>
          <w:rFonts w:ascii="Lucida Sans" w:hAnsi="Lucida Sans" w:cstheme="minorHAnsi"/>
          <w:sz w:val="22"/>
          <w:szCs w:val="22"/>
        </w:rPr>
        <w:t>SOCREDO : 17469 00001 20560640000 11</w:t>
      </w:r>
    </w:p>
    <w:p w14:paraId="59EDD5DC" w14:textId="4B8D8941" w:rsidR="0087400A" w:rsidRDefault="00C71616" w:rsidP="00C71616">
      <w:pPr>
        <w:pStyle w:val="En-tte"/>
        <w:tabs>
          <w:tab w:val="clear" w:pos="4536"/>
          <w:tab w:val="clear" w:pos="9072"/>
          <w:tab w:val="left" w:pos="5040"/>
          <w:tab w:val="left" w:leader="dot" w:pos="9180"/>
        </w:tabs>
        <w:rPr>
          <w:rFonts w:ascii="Lucida Sans" w:hAnsi="Lucida Sans" w:cstheme="minorHAnsi"/>
          <w:bCs/>
          <w:sz w:val="22"/>
          <w:szCs w:val="22"/>
          <w:u w:val="single"/>
        </w:rPr>
      </w:pPr>
      <w:r>
        <w:rPr>
          <w:rFonts w:ascii="Lucida Sans" w:hAnsi="Lucida Sans" w:cstheme="minorHAnsi"/>
          <w:sz w:val="22"/>
          <w:szCs w:val="22"/>
        </w:rPr>
        <w:t xml:space="preserve">IBAN : FR76 </w:t>
      </w:r>
      <w:r w:rsidR="00E12C3B">
        <w:rPr>
          <w:rFonts w:ascii="Lucida Sans" w:hAnsi="Lucida Sans" w:cstheme="minorHAnsi"/>
          <w:sz w:val="22"/>
          <w:szCs w:val="22"/>
        </w:rPr>
        <w:t xml:space="preserve">1746 </w:t>
      </w:r>
      <w:r>
        <w:rPr>
          <w:rFonts w:ascii="Lucida Sans" w:hAnsi="Lucida Sans" w:cstheme="minorHAnsi"/>
          <w:sz w:val="22"/>
          <w:szCs w:val="22"/>
        </w:rPr>
        <w:t>9000 0120 5606 4000 011</w:t>
      </w:r>
    </w:p>
    <w:p w14:paraId="6D9E6A51" w14:textId="77777777" w:rsidR="00C71616" w:rsidRPr="0089308D" w:rsidRDefault="00C71616" w:rsidP="00C71616">
      <w:pPr>
        <w:pStyle w:val="En-tte"/>
        <w:tabs>
          <w:tab w:val="clear" w:pos="4536"/>
          <w:tab w:val="clear" w:pos="9072"/>
          <w:tab w:val="left" w:pos="5040"/>
          <w:tab w:val="left" w:leader="dot" w:pos="9180"/>
        </w:tabs>
        <w:rPr>
          <w:rFonts w:ascii="Lucida Sans" w:hAnsi="Lucida Sans" w:cstheme="minorHAnsi"/>
          <w:bCs/>
          <w:sz w:val="22"/>
          <w:szCs w:val="22"/>
          <w:u w:val="single"/>
        </w:rPr>
      </w:pP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6"/>
      </w:tblGrid>
      <w:tr w:rsidR="008070C8" w:rsidRPr="0089308D" w14:paraId="32E9B80A" w14:textId="77777777">
        <w:tc>
          <w:tcPr>
            <w:tcW w:w="10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3A88" w14:textId="2182550F" w:rsidR="008070C8" w:rsidRPr="0089308D" w:rsidRDefault="001677A1">
            <w:pPr>
              <w:tabs>
                <w:tab w:val="left" w:pos="5040"/>
                <w:tab w:val="left" w:leader="dot" w:pos="8100"/>
              </w:tabs>
              <w:snapToGrid w:val="0"/>
              <w:rPr>
                <w:rFonts w:ascii="Lucida Sans" w:hAnsi="Lucida Sans" w:cstheme="minorHAnsi"/>
                <w:bCs/>
                <w:sz w:val="22"/>
                <w:szCs w:val="22"/>
              </w:rPr>
            </w:pPr>
            <w:r w:rsidRPr="0089308D">
              <w:rPr>
                <w:rFonts w:ascii="Lucida Sans" w:hAnsi="Lucida Sans" w:cstheme="minorHAnsi"/>
                <w:bCs/>
                <w:sz w:val="22"/>
                <w:szCs w:val="22"/>
                <w:u w:val="single"/>
              </w:rPr>
              <w:t>Réserv</w:t>
            </w:r>
            <w:r w:rsidR="0087400A">
              <w:rPr>
                <w:rFonts w:ascii="Lucida Sans" w:hAnsi="Lucida Sans" w:cstheme="minorHAnsi"/>
                <w:bCs/>
                <w:sz w:val="22"/>
                <w:szCs w:val="22"/>
                <w:u w:val="single"/>
              </w:rPr>
              <w:t>é</w:t>
            </w:r>
            <w:r w:rsidRPr="0089308D">
              <w:rPr>
                <w:rFonts w:ascii="Lucida Sans" w:hAnsi="Lucida Sans" w:cstheme="minorHAnsi"/>
                <w:bCs/>
                <w:sz w:val="22"/>
                <w:szCs w:val="22"/>
                <w:u w:val="single"/>
              </w:rPr>
              <w:t xml:space="preserve"> aux membres du bureau :</w:t>
            </w:r>
          </w:p>
          <w:p w14:paraId="38B9655F" w14:textId="77777777" w:rsidR="008070C8" w:rsidRPr="0089308D" w:rsidRDefault="001677A1">
            <w:pPr>
              <w:tabs>
                <w:tab w:val="left" w:leader="dot" w:pos="5040"/>
                <w:tab w:val="left" w:pos="5400"/>
                <w:tab w:val="left" w:leader="dot" w:pos="9540"/>
              </w:tabs>
              <w:spacing w:before="40"/>
              <w:rPr>
                <w:rFonts w:ascii="Lucida Sans" w:hAnsi="Lucida Sans" w:cstheme="minorHAnsi"/>
                <w:bCs/>
                <w:sz w:val="22"/>
                <w:szCs w:val="22"/>
              </w:rPr>
            </w:pPr>
            <w:r w:rsidRPr="0089308D">
              <w:rPr>
                <w:rFonts w:ascii="Lucida Sans" w:hAnsi="Lucida Sans" w:cstheme="minorHAnsi"/>
                <w:bCs/>
                <w:sz w:val="22"/>
                <w:szCs w:val="22"/>
              </w:rPr>
              <w:t>Date du paiement :</w:t>
            </w:r>
            <w:r w:rsidRPr="0089308D">
              <w:rPr>
                <w:rFonts w:ascii="Lucida Sans" w:hAnsi="Lucida Sans" w:cstheme="minorHAnsi"/>
                <w:bCs/>
                <w:sz w:val="22"/>
                <w:szCs w:val="22"/>
              </w:rPr>
              <w:tab/>
            </w:r>
          </w:p>
          <w:p w14:paraId="3B72D1FE" w14:textId="77777777" w:rsidR="008070C8" w:rsidRPr="0089308D" w:rsidRDefault="001677A1">
            <w:pPr>
              <w:tabs>
                <w:tab w:val="left" w:leader="dot" w:pos="5040"/>
                <w:tab w:val="left" w:pos="5400"/>
                <w:tab w:val="left" w:leader="dot" w:pos="9540"/>
              </w:tabs>
              <w:spacing w:before="40"/>
              <w:rPr>
                <w:rFonts w:ascii="Lucida Sans" w:hAnsi="Lucida Sans" w:cstheme="minorHAnsi"/>
                <w:bCs/>
                <w:sz w:val="22"/>
                <w:szCs w:val="22"/>
              </w:rPr>
            </w:pPr>
            <w:r w:rsidRPr="0089308D">
              <w:rPr>
                <w:rFonts w:ascii="Lucida Sans" w:hAnsi="Lucida Sans" w:cstheme="minorHAnsi"/>
                <w:bCs/>
                <w:sz w:val="22"/>
                <w:szCs w:val="22"/>
              </w:rPr>
              <w:t>Numéro de chèque :</w:t>
            </w:r>
            <w:r w:rsidRPr="0089308D">
              <w:rPr>
                <w:rFonts w:ascii="Lucida Sans" w:hAnsi="Lucida Sans" w:cstheme="minorHAnsi"/>
                <w:bCs/>
                <w:sz w:val="22"/>
                <w:szCs w:val="22"/>
              </w:rPr>
              <w:tab/>
            </w:r>
            <w:r w:rsidRPr="0089308D">
              <w:rPr>
                <w:rFonts w:ascii="Lucida Sans" w:hAnsi="Lucida Sans" w:cstheme="minorHAnsi"/>
                <w:bCs/>
                <w:sz w:val="22"/>
                <w:szCs w:val="22"/>
              </w:rPr>
              <w:tab/>
              <w:t>Montant du paiement :</w:t>
            </w:r>
            <w:r w:rsidRPr="0089308D">
              <w:rPr>
                <w:rFonts w:ascii="Lucida Sans" w:hAnsi="Lucida Sans" w:cstheme="minorHAnsi"/>
                <w:bCs/>
                <w:sz w:val="22"/>
                <w:szCs w:val="22"/>
              </w:rPr>
              <w:tab/>
            </w:r>
          </w:p>
          <w:p w14:paraId="0CB5BB93" w14:textId="73A8D5D3" w:rsidR="008070C8" w:rsidRPr="0087400A" w:rsidRDefault="001677A1" w:rsidP="0087400A">
            <w:pPr>
              <w:tabs>
                <w:tab w:val="left" w:leader="dot" w:pos="5040"/>
                <w:tab w:val="left" w:pos="5400"/>
                <w:tab w:val="left" w:leader="dot" w:pos="9000"/>
              </w:tabs>
              <w:spacing w:before="40"/>
              <w:rPr>
                <w:rFonts w:ascii="Lucida Sans" w:hAnsi="Lucida Sans" w:cstheme="minorHAnsi"/>
                <w:bCs/>
                <w:sz w:val="22"/>
                <w:szCs w:val="22"/>
              </w:rPr>
            </w:pPr>
            <w:r w:rsidRPr="0089308D">
              <w:rPr>
                <w:rFonts w:ascii="Lucida Sans" w:hAnsi="Lucida Sans" w:cstheme="minorHAnsi"/>
                <w:bCs/>
                <w:sz w:val="22"/>
                <w:szCs w:val="22"/>
              </w:rPr>
              <w:t>CERTIFICAT Médical : OUI – NON</w:t>
            </w:r>
          </w:p>
        </w:tc>
      </w:tr>
    </w:tbl>
    <w:p w14:paraId="5F9138DE" w14:textId="10A7B531" w:rsidR="001677A1" w:rsidRPr="0089308D" w:rsidRDefault="00487819" w:rsidP="00487819">
      <w:pPr>
        <w:pStyle w:val="En-tte"/>
        <w:tabs>
          <w:tab w:val="clear" w:pos="4536"/>
          <w:tab w:val="clear" w:pos="9072"/>
          <w:tab w:val="left" w:pos="695"/>
        </w:tabs>
        <w:spacing w:after="360"/>
        <w:rPr>
          <w:rFonts w:ascii="Lucida Sans" w:hAnsi="Lucida Sans" w:cstheme="minorHAnsi"/>
          <w:sz w:val="22"/>
          <w:szCs w:val="22"/>
        </w:rPr>
      </w:pPr>
      <w:r w:rsidRPr="0089308D">
        <w:rPr>
          <w:rFonts w:ascii="Lucida Sans" w:hAnsi="Lucida Sans" w:cstheme="minorHAnsi"/>
          <w:sz w:val="22"/>
          <w:szCs w:val="22"/>
        </w:rPr>
        <w:tab/>
      </w:r>
    </w:p>
    <w:sectPr w:rsidR="001677A1" w:rsidRPr="0089308D" w:rsidSect="00807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46" w:bottom="719" w:left="900" w:header="708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B665" w14:textId="77777777" w:rsidR="008D5042" w:rsidRDefault="008D5042">
      <w:r>
        <w:separator/>
      </w:r>
    </w:p>
  </w:endnote>
  <w:endnote w:type="continuationSeparator" w:id="0">
    <w:p w14:paraId="025B7C9F" w14:textId="77777777" w:rsidR="008D5042" w:rsidRDefault="008D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9EBC" w14:textId="77777777" w:rsidR="00CE374D" w:rsidRDefault="00CE37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70B5" w14:textId="77777777" w:rsidR="00CE374D" w:rsidRDefault="00CE37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9FD" w14:textId="77777777" w:rsidR="00CE374D" w:rsidRDefault="00CE37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2E63" w14:textId="77777777" w:rsidR="008D5042" w:rsidRDefault="008D5042">
      <w:r>
        <w:separator/>
      </w:r>
    </w:p>
  </w:footnote>
  <w:footnote w:type="continuationSeparator" w:id="0">
    <w:p w14:paraId="47AAC2EE" w14:textId="77777777" w:rsidR="008D5042" w:rsidRDefault="008D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B920" w14:textId="77777777" w:rsidR="00F635DA" w:rsidRDefault="00F635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AAB9" w14:textId="507CB1ED" w:rsidR="0089308D" w:rsidRDefault="0089308D" w:rsidP="0087400A">
    <w:pPr>
      <w:pStyle w:val="En-tte"/>
      <w:tabs>
        <w:tab w:val="clear" w:pos="4536"/>
        <w:tab w:val="clear" w:pos="9072"/>
      </w:tabs>
      <w:rPr>
        <w:rFonts w:ascii="Century Gothic" w:hAnsi="Century Gothic" w:cs="Century Gothic"/>
        <w:b/>
        <w:bCs/>
        <w:sz w:val="36"/>
        <w:szCs w:val="36"/>
      </w:rPr>
    </w:pPr>
    <w:r>
      <w:rPr>
        <w:b/>
        <w:bCs/>
        <w:noProof/>
        <w:sz w:val="40"/>
      </w:rPr>
      <w:drawing>
        <wp:anchor distT="0" distB="0" distL="114300" distR="114300" simplePos="0" relativeHeight="251658240" behindDoc="0" locked="0" layoutInCell="1" allowOverlap="1" wp14:anchorId="2C1B855F" wp14:editId="4DF0A79C">
          <wp:simplePos x="0" y="0"/>
          <wp:positionH relativeFrom="column">
            <wp:posOffset>-292078</wp:posOffset>
          </wp:positionH>
          <wp:positionV relativeFrom="paragraph">
            <wp:posOffset>-245745</wp:posOffset>
          </wp:positionV>
          <wp:extent cx="1198800" cy="1080000"/>
          <wp:effectExtent l="0" t="0" r="0" b="0"/>
          <wp:wrapNone/>
          <wp:docPr id="128513155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131555" name="Image 1285131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D62F03" w14:textId="0226A6C7" w:rsidR="0089308D" w:rsidRPr="0089308D" w:rsidRDefault="0089308D" w:rsidP="0089308D">
    <w:pPr>
      <w:pStyle w:val="En-tte"/>
      <w:tabs>
        <w:tab w:val="clear" w:pos="4536"/>
        <w:tab w:val="clear" w:pos="9072"/>
      </w:tabs>
      <w:jc w:val="center"/>
      <w:rPr>
        <w:rFonts w:ascii="Century Gothic" w:hAnsi="Century Gothic" w:cs="Century Gothic"/>
        <w:b/>
        <w:bCs/>
        <w:sz w:val="36"/>
        <w:szCs w:val="36"/>
      </w:rPr>
    </w:pPr>
    <w:r w:rsidRPr="0089308D">
      <w:rPr>
        <w:rFonts w:ascii="Century Gothic" w:hAnsi="Century Gothic" w:cs="Century Gothic"/>
        <w:b/>
        <w:bCs/>
        <w:sz w:val="36"/>
        <w:szCs w:val="36"/>
      </w:rPr>
      <w:t>FICHE D’</w:t>
    </w:r>
    <w:r>
      <w:rPr>
        <w:rFonts w:ascii="Century Gothic" w:hAnsi="Century Gothic" w:cs="Century Gothic"/>
        <w:b/>
        <w:bCs/>
        <w:sz w:val="36"/>
        <w:szCs w:val="36"/>
      </w:rPr>
      <w:t>I</w:t>
    </w:r>
    <w:r w:rsidRPr="0089308D">
      <w:rPr>
        <w:rFonts w:ascii="Century Gothic" w:hAnsi="Century Gothic" w:cs="Century Gothic"/>
        <w:b/>
        <w:bCs/>
        <w:sz w:val="36"/>
        <w:szCs w:val="36"/>
      </w:rPr>
      <w:t>NSCRIPTION ECOLE DE SQUASH</w:t>
    </w:r>
  </w:p>
  <w:p w14:paraId="6F909D09" w14:textId="79185485" w:rsidR="008070C8" w:rsidRPr="0089308D" w:rsidRDefault="0089308D" w:rsidP="0089308D">
    <w:pPr>
      <w:pStyle w:val="En-tte"/>
      <w:tabs>
        <w:tab w:val="clear" w:pos="4536"/>
        <w:tab w:val="clear" w:pos="9072"/>
      </w:tabs>
      <w:ind w:firstLine="709"/>
      <w:rPr>
        <w:rFonts w:ascii="Century Gothic" w:hAnsi="Century Gothic" w:cs="Century Gothic"/>
        <w:b/>
        <w:bCs/>
        <w:sz w:val="32"/>
        <w:szCs w:val="32"/>
      </w:rPr>
    </w:pPr>
    <w:r>
      <w:rPr>
        <w:b/>
        <w:bCs/>
        <w:sz w:val="40"/>
      </w:rPr>
      <w:tab/>
    </w:r>
    <w:r>
      <w:rPr>
        <w:b/>
        <w:bCs/>
        <w:sz w:val="40"/>
      </w:rPr>
      <w:tab/>
    </w:r>
    <w:r w:rsidRPr="0089308D">
      <w:rPr>
        <w:rFonts w:ascii="Century Gothic" w:hAnsi="Century Gothic" w:cs="Century Gothic"/>
        <w:b/>
        <w:bCs/>
        <w:sz w:val="32"/>
        <w:szCs w:val="32"/>
      </w:rPr>
      <w:t>Fédération Tahitienne de Squash</w:t>
    </w:r>
  </w:p>
  <w:p w14:paraId="0C8475CC" w14:textId="0D99F5CF" w:rsidR="008070C8" w:rsidRDefault="001677A1" w:rsidP="0089308D">
    <w:pPr>
      <w:pStyle w:val="En-tte"/>
      <w:tabs>
        <w:tab w:val="clear" w:pos="4536"/>
        <w:tab w:val="clear" w:pos="9072"/>
      </w:tabs>
      <w:jc w:val="center"/>
      <w:rPr>
        <w:rFonts w:ascii="Century Gothic" w:hAnsi="Century Gothic" w:cs="Century Gothic"/>
        <w:sz w:val="21"/>
        <w:szCs w:val="21"/>
      </w:rPr>
    </w:pPr>
    <w:r w:rsidRPr="0089308D">
      <w:rPr>
        <w:rFonts w:ascii="Century Gothic" w:hAnsi="Century Gothic" w:cs="Century Gothic"/>
        <w:sz w:val="21"/>
        <w:szCs w:val="21"/>
      </w:rPr>
      <w:t xml:space="preserve">Tél : </w:t>
    </w:r>
    <w:r w:rsidR="0089308D" w:rsidRPr="0089308D">
      <w:rPr>
        <w:rFonts w:ascii="Century Gothic" w:hAnsi="Century Gothic" w:cs="Century Gothic"/>
        <w:sz w:val="21"/>
        <w:szCs w:val="21"/>
      </w:rPr>
      <w:t>87713377</w:t>
    </w:r>
    <w:r w:rsidR="0089308D">
      <w:rPr>
        <w:rFonts w:ascii="Century Gothic" w:hAnsi="Century Gothic" w:cs="Century Gothic"/>
        <w:sz w:val="21"/>
        <w:szCs w:val="21"/>
      </w:rPr>
      <w:t xml:space="preserve"> -</w:t>
    </w:r>
    <w:r w:rsidRPr="0089308D">
      <w:rPr>
        <w:rFonts w:ascii="Century Gothic" w:hAnsi="Century Gothic" w:cs="Century Gothic"/>
        <w:sz w:val="21"/>
        <w:szCs w:val="21"/>
      </w:rPr>
      <w:t xml:space="preserve"> </w:t>
    </w:r>
    <w:r w:rsidR="0087400A" w:rsidRPr="003B6196">
      <w:rPr>
        <w:rFonts w:ascii="Century Gothic" w:hAnsi="Century Gothic" w:cs="Century Gothic"/>
        <w:sz w:val="21"/>
        <w:szCs w:val="21"/>
      </w:rPr>
      <w:t>federation@ftsquash.pf</w:t>
    </w:r>
  </w:p>
  <w:p w14:paraId="7B6D24B3" w14:textId="77777777" w:rsidR="0087400A" w:rsidRPr="0089308D" w:rsidRDefault="0087400A" w:rsidP="0089308D">
    <w:pPr>
      <w:pStyle w:val="En-tte"/>
      <w:tabs>
        <w:tab w:val="clear" w:pos="4536"/>
        <w:tab w:val="clear" w:pos="9072"/>
      </w:tabs>
      <w:jc w:val="center"/>
      <w:rPr>
        <w:rFonts w:ascii="Century Gothic" w:hAnsi="Century Gothic" w:cs="Century Gothic"/>
        <w:sz w:val="21"/>
        <w:szCs w:val="21"/>
      </w:rPr>
    </w:pPr>
  </w:p>
  <w:p w14:paraId="3F0A842F" w14:textId="70C8194C" w:rsidR="006365AE" w:rsidRDefault="0089308D" w:rsidP="0087400A">
    <w:pPr>
      <w:pStyle w:val="Corpsdetexte"/>
      <w:tabs>
        <w:tab w:val="clear" w:pos="2340"/>
        <w:tab w:val="clear" w:pos="5040"/>
      </w:tabs>
      <w:spacing w:before="80" w:after="80"/>
      <w:jc w:val="center"/>
    </w:pPr>
    <w:r w:rsidRPr="0089308D">
      <w:rPr>
        <w:rFonts w:ascii="Lucida Sans" w:hAnsi="Lucida Sans" w:cstheme="minorHAnsi"/>
        <w:spacing w:val="-16"/>
        <w:sz w:val="22"/>
        <w:szCs w:val="22"/>
      </w:rPr>
      <w:t>Contact sportif</w:t>
    </w:r>
    <w:r>
      <w:rPr>
        <w:rFonts w:ascii="Lucida Sans" w:hAnsi="Lucida Sans" w:cstheme="minorHAnsi"/>
        <w:spacing w:val="-16"/>
        <w:sz w:val="22"/>
        <w:szCs w:val="22"/>
      </w:rPr>
      <w:t>, professeur</w:t>
    </w:r>
    <w:r w:rsidRPr="0089308D">
      <w:rPr>
        <w:rFonts w:ascii="Lucida Sans" w:hAnsi="Lucida Sans" w:cstheme="minorHAnsi"/>
        <w:spacing w:val="-16"/>
        <w:sz w:val="22"/>
        <w:szCs w:val="22"/>
      </w:rPr>
      <w:t xml:space="preserve"> :  Cédric HATEAU </w:t>
    </w:r>
    <w:r w:rsidR="0087400A">
      <w:rPr>
        <w:rFonts w:ascii="Lucida Sans" w:hAnsi="Lucida Sans" w:cstheme="minorHAnsi"/>
        <w:spacing w:val="-16"/>
        <w:sz w:val="22"/>
        <w:szCs w:val="22"/>
      </w:rPr>
      <w:t>T</w:t>
    </w:r>
    <w:r w:rsidRPr="0089308D">
      <w:rPr>
        <w:rFonts w:ascii="Lucida Sans" w:hAnsi="Lucida Sans" w:cstheme="minorHAnsi"/>
        <w:spacing w:val="-16"/>
        <w:sz w:val="22"/>
        <w:szCs w:val="22"/>
      </w:rPr>
      <w:t>él : 89 64 97 86</w:t>
    </w:r>
    <w:r w:rsidR="0087400A">
      <w:rPr>
        <w:rFonts w:ascii="Lucida Sans" w:hAnsi="Lucida Sans" w:cstheme="minorHAnsi"/>
        <w:spacing w:val="-16"/>
        <w:sz w:val="22"/>
        <w:szCs w:val="22"/>
      </w:rPr>
      <w:t xml:space="preserve"> - </w:t>
    </w:r>
    <w:r w:rsidR="0087400A" w:rsidRPr="0087400A">
      <w:rPr>
        <w:rFonts w:ascii="Lucida Sans" w:hAnsi="Lucida Sans" w:cstheme="minorHAnsi"/>
        <w:spacing w:val="-16"/>
        <w:sz w:val="22"/>
        <w:szCs w:val="22"/>
      </w:rPr>
      <w:t>squash.transmission@gmail.com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CA83" w14:textId="77777777" w:rsidR="00F635DA" w:rsidRDefault="00F635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ascii="Times New Roman" w:hAnsi="Times New Roman" w:cs="Wingdings"/>
        <w:spacing w:val="-16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284"/>
        </w:tabs>
        <w:ind w:left="924" w:firstLine="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56F94998"/>
    <w:multiLevelType w:val="hybridMultilevel"/>
    <w:tmpl w:val="44D2BC3E"/>
    <w:lvl w:ilvl="0" w:tplc="DB6692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07F6B"/>
    <w:multiLevelType w:val="hybridMultilevel"/>
    <w:tmpl w:val="02E690D8"/>
    <w:lvl w:ilvl="0" w:tplc="D5106EA4">
      <w:numFmt w:val="bullet"/>
      <w:lvlText w:val="-"/>
      <w:lvlJc w:val="left"/>
      <w:pPr>
        <w:ind w:left="541" w:hanging="360"/>
      </w:pPr>
      <w:rPr>
        <w:rFonts w:ascii="Lucida Sans" w:eastAsia="Times New Roman" w:hAnsi="Lucida San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 w16cid:durableId="767962745">
    <w:abstractNumId w:val="0"/>
  </w:num>
  <w:num w:numId="2" w16cid:durableId="1892111232">
    <w:abstractNumId w:val="1"/>
  </w:num>
  <w:num w:numId="3" w16cid:durableId="555119126">
    <w:abstractNumId w:val="2"/>
  </w:num>
  <w:num w:numId="4" w16cid:durableId="52579801">
    <w:abstractNumId w:val="4"/>
  </w:num>
  <w:num w:numId="5" w16cid:durableId="991494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02"/>
    <w:rsid w:val="00017B65"/>
    <w:rsid w:val="00035241"/>
    <w:rsid w:val="0006578E"/>
    <w:rsid w:val="000A5914"/>
    <w:rsid w:val="000B7295"/>
    <w:rsid w:val="001524A8"/>
    <w:rsid w:val="001677A1"/>
    <w:rsid w:val="001B03A3"/>
    <w:rsid w:val="001C0169"/>
    <w:rsid w:val="001F06F2"/>
    <w:rsid w:val="00224E83"/>
    <w:rsid w:val="002C1283"/>
    <w:rsid w:val="00316149"/>
    <w:rsid w:val="00333C09"/>
    <w:rsid w:val="00364BDC"/>
    <w:rsid w:val="00367E02"/>
    <w:rsid w:val="003B38F3"/>
    <w:rsid w:val="003B477E"/>
    <w:rsid w:val="003B6196"/>
    <w:rsid w:val="003D27A8"/>
    <w:rsid w:val="0045675F"/>
    <w:rsid w:val="00487819"/>
    <w:rsid w:val="004D21C0"/>
    <w:rsid w:val="004E0D72"/>
    <w:rsid w:val="00500D10"/>
    <w:rsid w:val="0056742C"/>
    <w:rsid w:val="00594737"/>
    <w:rsid w:val="006365AE"/>
    <w:rsid w:val="006624A1"/>
    <w:rsid w:val="006B58F0"/>
    <w:rsid w:val="006B6080"/>
    <w:rsid w:val="006E1699"/>
    <w:rsid w:val="00727412"/>
    <w:rsid w:val="0078797F"/>
    <w:rsid w:val="007C5C28"/>
    <w:rsid w:val="008070C8"/>
    <w:rsid w:val="00845726"/>
    <w:rsid w:val="0087400A"/>
    <w:rsid w:val="0089308D"/>
    <w:rsid w:val="008C591A"/>
    <w:rsid w:val="008D5042"/>
    <w:rsid w:val="008E29A0"/>
    <w:rsid w:val="00910D1C"/>
    <w:rsid w:val="00955811"/>
    <w:rsid w:val="00A52D0C"/>
    <w:rsid w:val="00AB00E3"/>
    <w:rsid w:val="00AD1130"/>
    <w:rsid w:val="00AF72D5"/>
    <w:rsid w:val="00AF73B8"/>
    <w:rsid w:val="00B1554B"/>
    <w:rsid w:val="00B50FA7"/>
    <w:rsid w:val="00BA62DC"/>
    <w:rsid w:val="00C176CA"/>
    <w:rsid w:val="00C315AC"/>
    <w:rsid w:val="00C71616"/>
    <w:rsid w:val="00C97C51"/>
    <w:rsid w:val="00CE374D"/>
    <w:rsid w:val="00CF0C27"/>
    <w:rsid w:val="00D4335C"/>
    <w:rsid w:val="00D64CA6"/>
    <w:rsid w:val="00DC59F4"/>
    <w:rsid w:val="00E12C3B"/>
    <w:rsid w:val="00F635DA"/>
    <w:rsid w:val="00F64ED4"/>
    <w:rsid w:val="00F8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09DC75"/>
  <w15:docId w15:val="{EAFF500E-BE30-4B05-9258-16FB6EB1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0C8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8070C8"/>
    <w:pPr>
      <w:keepNext/>
      <w:numPr>
        <w:numId w:val="1"/>
      </w:numPr>
      <w:tabs>
        <w:tab w:val="left" w:pos="2340"/>
        <w:tab w:val="left" w:leader="dot" w:pos="8100"/>
      </w:tabs>
      <w:spacing w:before="120" w:after="120"/>
      <w:jc w:val="both"/>
      <w:outlineLvl w:val="0"/>
    </w:pPr>
    <w:rPr>
      <w:rFonts w:ascii="Lucida Sans" w:hAnsi="Lucida Sans" w:cs="Lucida San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8070C8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070C8"/>
    <w:rPr>
      <w:rFonts w:ascii="Courier New" w:hAnsi="Courier New" w:cs="Courier New"/>
    </w:rPr>
  </w:style>
  <w:style w:type="character" w:customStyle="1" w:styleId="WW8Num1z2">
    <w:name w:val="WW8Num1z2"/>
    <w:rsid w:val="008070C8"/>
    <w:rPr>
      <w:rFonts w:ascii="Wingdings" w:hAnsi="Wingdings" w:cs="Wingdings"/>
    </w:rPr>
  </w:style>
  <w:style w:type="character" w:customStyle="1" w:styleId="WW8Num1z3">
    <w:name w:val="WW8Num1z3"/>
    <w:rsid w:val="008070C8"/>
    <w:rPr>
      <w:rFonts w:ascii="Symbol" w:hAnsi="Symbol" w:cs="Symbol"/>
    </w:rPr>
  </w:style>
  <w:style w:type="character" w:customStyle="1" w:styleId="WW8Num1z4">
    <w:name w:val="WW8Num1z4"/>
    <w:rsid w:val="008070C8"/>
  </w:style>
  <w:style w:type="character" w:customStyle="1" w:styleId="WW8Num1z5">
    <w:name w:val="WW8Num1z5"/>
    <w:rsid w:val="008070C8"/>
  </w:style>
  <w:style w:type="character" w:customStyle="1" w:styleId="WW8Num1z6">
    <w:name w:val="WW8Num1z6"/>
    <w:rsid w:val="008070C8"/>
  </w:style>
  <w:style w:type="character" w:customStyle="1" w:styleId="WW8Num1z7">
    <w:name w:val="WW8Num1z7"/>
    <w:rsid w:val="008070C8"/>
  </w:style>
  <w:style w:type="character" w:customStyle="1" w:styleId="WW8Num1z8">
    <w:name w:val="WW8Num1z8"/>
    <w:rsid w:val="008070C8"/>
  </w:style>
  <w:style w:type="character" w:customStyle="1" w:styleId="WW8Num2z0">
    <w:name w:val="WW8Num2z0"/>
    <w:rsid w:val="008070C8"/>
    <w:rPr>
      <w:rFonts w:ascii="Wingdings" w:hAnsi="Wingdings" w:cs="Wingdings"/>
      <w:spacing w:val="-16"/>
      <w:sz w:val="20"/>
      <w:szCs w:val="20"/>
    </w:rPr>
  </w:style>
  <w:style w:type="character" w:customStyle="1" w:styleId="WW8Num3z0">
    <w:name w:val="WW8Num3z0"/>
    <w:rsid w:val="008070C8"/>
    <w:rPr>
      <w:rFonts w:ascii="Wingdings" w:hAnsi="Wingdings" w:cs="Wingdings"/>
      <w:sz w:val="20"/>
      <w:szCs w:val="20"/>
    </w:rPr>
  </w:style>
  <w:style w:type="character" w:customStyle="1" w:styleId="Policepardfaut2">
    <w:name w:val="Police par défaut2"/>
    <w:rsid w:val="008070C8"/>
  </w:style>
  <w:style w:type="character" w:customStyle="1" w:styleId="Absatz-Standardschriftart">
    <w:name w:val="Absatz-Standardschriftart"/>
    <w:rsid w:val="008070C8"/>
  </w:style>
  <w:style w:type="character" w:customStyle="1" w:styleId="WW-Absatz-Standardschriftart">
    <w:name w:val="WW-Absatz-Standardschriftart"/>
    <w:rsid w:val="008070C8"/>
  </w:style>
  <w:style w:type="character" w:customStyle="1" w:styleId="WW-Absatz-Standardschriftart1">
    <w:name w:val="WW-Absatz-Standardschriftart1"/>
    <w:rsid w:val="008070C8"/>
  </w:style>
  <w:style w:type="character" w:customStyle="1" w:styleId="WW-Absatz-Standardschriftart11">
    <w:name w:val="WW-Absatz-Standardschriftart11"/>
    <w:rsid w:val="008070C8"/>
  </w:style>
  <w:style w:type="character" w:customStyle="1" w:styleId="WW-Absatz-Standardschriftart111">
    <w:name w:val="WW-Absatz-Standardschriftart111"/>
    <w:rsid w:val="008070C8"/>
  </w:style>
  <w:style w:type="character" w:customStyle="1" w:styleId="WW-Absatz-Standardschriftart1111">
    <w:name w:val="WW-Absatz-Standardschriftart1111"/>
    <w:rsid w:val="008070C8"/>
  </w:style>
  <w:style w:type="character" w:customStyle="1" w:styleId="WW-Absatz-Standardschriftart11111">
    <w:name w:val="WW-Absatz-Standardschriftart11111"/>
    <w:rsid w:val="008070C8"/>
  </w:style>
  <w:style w:type="character" w:customStyle="1" w:styleId="WW8Num2z1">
    <w:name w:val="WW8Num2z1"/>
    <w:rsid w:val="008070C8"/>
    <w:rPr>
      <w:rFonts w:ascii="Courier New" w:hAnsi="Courier New" w:cs="Courier New"/>
    </w:rPr>
  </w:style>
  <w:style w:type="character" w:customStyle="1" w:styleId="WW8Num2z3">
    <w:name w:val="WW8Num2z3"/>
    <w:rsid w:val="008070C8"/>
    <w:rPr>
      <w:rFonts w:ascii="Symbol" w:hAnsi="Symbol" w:cs="Symbol"/>
    </w:rPr>
  </w:style>
  <w:style w:type="character" w:customStyle="1" w:styleId="Policepardfaut1">
    <w:name w:val="Police par défaut1"/>
    <w:rsid w:val="008070C8"/>
  </w:style>
  <w:style w:type="paragraph" w:customStyle="1" w:styleId="Titre2">
    <w:name w:val="Titre2"/>
    <w:basedOn w:val="Normal"/>
    <w:next w:val="Corpsdetexte"/>
    <w:rsid w:val="008070C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rsid w:val="008070C8"/>
    <w:pPr>
      <w:tabs>
        <w:tab w:val="left" w:pos="2340"/>
        <w:tab w:val="left" w:pos="5040"/>
      </w:tabs>
      <w:spacing w:before="60"/>
      <w:jc w:val="both"/>
    </w:pPr>
    <w:rPr>
      <w:rFonts w:ascii="Arial Narrow" w:hAnsi="Arial Narrow" w:cs="Arial Narrow"/>
      <w:b/>
      <w:bCs/>
    </w:rPr>
  </w:style>
  <w:style w:type="paragraph" w:styleId="Liste">
    <w:name w:val="List"/>
    <w:basedOn w:val="Corpsdetexte"/>
    <w:rsid w:val="008070C8"/>
    <w:rPr>
      <w:rFonts w:cs="Tahoma"/>
    </w:rPr>
  </w:style>
  <w:style w:type="paragraph" w:customStyle="1" w:styleId="Lgende2">
    <w:name w:val="Légende2"/>
    <w:basedOn w:val="Normal"/>
    <w:rsid w:val="008070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8070C8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8070C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8070C8"/>
    <w:pPr>
      <w:suppressLineNumbers/>
      <w:spacing w:before="120" w:after="120"/>
    </w:pPr>
    <w:rPr>
      <w:rFonts w:cs="Tahoma"/>
      <w:i/>
      <w:iCs/>
    </w:rPr>
  </w:style>
  <w:style w:type="paragraph" w:styleId="En-tte">
    <w:name w:val="header"/>
    <w:basedOn w:val="Normal"/>
    <w:rsid w:val="008070C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070C8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8070C8"/>
    <w:pPr>
      <w:suppressLineNumbers/>
    </w:pPr>
  </w:style>
  <w:style w:type="paragraph" w:customStyle="1" w:styleId="Titredetableau">
    <w:name w:val="Titre de tableau"/>
    <w:basedOn w:val="Contenudetableau"/>
    <w:rsid w:val="008070C8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7E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E02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AD113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3524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7400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4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</vt:lpstr>
    </vt:vector>
  </TitlesOfParts>
  <Manager/>
  <Company/>
  <LinksUpToDate>false</LinksUpToDate>
  <CharactersWithSpaces>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</dc:title>
  <dc:subject/>
  <dc:creator/>
  <cp:keywords/>
  <dc:description/>
  <cp:lastModifiedBy>Jean-Victor LUSSAN</cp:lastModifiedBy>
  <cp:revision>8</cp:revision>
  <cp:lastPrinted>2023-07-30T21:12:00Z</cp:lastPrinted>
  <dcterms:created xsi:type="dcterms:W3CDTF">2025-08-06T02:54:00Z</dcterms:created>
  <dcterms:modified xsi:type="dcterms:W3CDTF">2025-08-26T00:40:00Z</dcterms:modified>
  <cp:category/>
</cp:coreProperties>
</file>